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三江学院第三期创新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创业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菁英班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报名表</w:t>
      </w:r>
    </w:p>
    <w:tbl>
      <w:tblPr>
        <w:tblStyle w:val="32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70"/>
        <w:gridCol w:w="2103"/>
        <w:gridCol w:w="1089"/>
        <w:gridCol w:w="1214"/>
        <w:gridCol w:w="1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7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年级</w:t>
            </w:r>
          </w:p>
        </w:tc>
        <w:tc>
          <w:tcPr>
            <w:tcW w:w="10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</w:t>
            </w:r>
          </w:p>
        </w:tc>
        <w:tc>
          <w:tcPr>
            <w:tcW w:w="12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" w:hRule="atLeast"/>
        </w:trPr>
        <w:tc>
          <w:tcPr>
            <w:tcW w:w="17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参赛项目名称</w:t>
            </w:r>
          </w:p>
        </w:tc>
        <w:tc>
          <w:tcPr>
            <w:tcW w:w="358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报名条件（符合打√）</w:t>
            </w:r>
          </w:p>
        </w:tc>
        <w:tc>
          <w:tcPr>
            <w:tcW w:w="7256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拥有创业赛事经验（参与过创业赛事）  </w:t>
            </w:r>
            <w:r>
              <w:rPr>
                <w:rFonts w:hint="eastAsia" w:ascii="仿宋_GB2312" w:hAnsi="仿宋_GB2312" w:eastAsia="仿宋_GB2312" w:cs="仿宋_GB2312"/>
              </w:rPr>
              <w:t xml:space="preserve">□拥有创业项目 </w:t>
            </w:r>
          </w:p>
          <w:p>
            <w:pPr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上过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 xml:space="preserve">创新创业相关课程  </w:t>
            </w:r>
            <w:r>
              <w:rPr>
                <w:rFonts w:hint="eastAsia" w:ascii="仿宋_GB2312" w:hAnsi="仿宋_GB2312" w:eastAsia="仿宋_GB2312" w:cs="仿宋_GB2312"/>
              </w:rPr>
              <w:t xml:space="preserve"> □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听过创新创业相关讲座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自己主导过相关创新创业项目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实践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自己在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别人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的创新创业团队中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实践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自己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作为团队主导，参加过相关创新创业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比赛项目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lang w:val="en-US"/>
              </w:rPr>
              <w:t>自己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作为团队成员，参加过相关创新创业比赛项目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□准备</w:t>
            </w:r>
            <w:r>
              <w:rPr>
                <w:rFonts w:hint="eastAsia" w:ascii="仿宋_GB2312" w:hAnsi="仿宋_GB2312" w:eastAsia="仿宋_GB2312" w:cs="仿宋_GB2312"/>
              </w:rPr>
              <w:t>开展创业实践  □已获创业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比赛</w:t>
            </w:r>
            <w:r>
              <w:rPr>
                <w:rFonts w:hint="eastAsia" w:ascii="仿宋_GB2312" w:hAnsi="仿宋_GB2312" w:eastAsia="仿宋_GB2312" w:cs="仿宋_GB2312"/>
              </w:rPr>
              <w:t>奖项  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家族企业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请说明：</w:t>
            </w:r>
            <w:r>
              <w:rPr>
                <w:rFonts w:hint="eastAsia" w:ascii="仿宋_GB2312" w:hAnsi="仿宋_GB2312" w:eastAsia="仿宋_GB2312" w:cs="仿宋_GB2312"/>
                <w:u w:val="thick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u w:val="thick"/>
              </w:rPr>
              <w:t xml:space="preserve">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83" w:type="dxa"/>
            <w:vAlign w:val="center"/>
          </w:tcPr>
          <w:p>
            <w:pPr>
              <w:spacing w:before="2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如有创新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/创业比赛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经历，请填写</w:t>
            </w:r>
          </w:p>
        </w:tc>
        <w:tc>
          <w:tcPr>
            <w:tcW w:w="7256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参赛项目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简介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（可另附页）</w:t>
            </w:r>
          </w:p>
        </w:tc>
        <w:tc>
          <w:tcPr>
            <w:tcW w:w="7256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00000005"/>
    <w:multiLevelType w:val="singleLevel"/>
    <w:tmpl w:val="00000005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3618A2"/>
    <w:rsid w:val="043C46F2"/>
    <w:rsid w:val="11017228"/>
    <w:rsid w:val="4E40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99" w:semiHidden="0" w:name="macro"/>
    <w:lsdException w:unhideWhenUsed="0" w:uiPriority="0" w:semiHidden="0" w:name="toa heading"/>
    <w:lsdException w:unhideWhenUsed="0" w:uiPriority="99" w:semiHidden="0" w:name="List"/>
    <w:lsdException w:qFormat="1"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unhideWhenUsed="0" w:uiPriority="99" w:semiHidden="0" w:name="List Bullet 2"/>
    <w:lsdException w:qFormat="1"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qFormat="1"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宋体"/>
      <w:b/>
      <w:bCs/>
      <w:color w:val="376092"/>
      <w:sz w:val="28"/>
      <w:szCs w:val="28"/>
    </w:rPr>
  </w:style>
  <w:style w:type="paragraph" w:styleId="4">
    <w:name w:val="heading 2"/>
    <w:basedOn w:val="1"/>
    <w:next w:val="1"/>
    <w:link w:val="139"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宋体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140"/>
    <w:autoRedefine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宋体"/>
      <w:b/>
      <w:bCs/>
      <w:color w:val="4F81BD"/>
    </w:rPr>
  </w:style>
  <w:style w:type="paragraph" w:styleId="6">
    <w:name w:val="heading 4"/>
    <w:basedOn w:val="1"/>
    <w:next w:val="1"/>
    <w:link w:val="150"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宋体"/>
      <w:b/>
      <w:bCs/>
      <w:i/>
      <w:iCs/>
      <w:color w:val="4F81BD"/>
    </w:rPr>
  </w:style>
  <w:style w:type="paragraph" w:styleId="7">
    <w:name w:val="heading 5"/>
    <w:basedOn w:val="1"/>
    <w:next w:val="1"/>
    <w:link w:val="151"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宋体"/>
      <w:color w:val="254061"/>
    </w:rPr>
  </w:style>
  <w:style w:type="paragraph" w:styleId="8">
    <w:name w:val="heading 6"/>
    <w:basedOn w:val="1"/>
    <w:next w:val="1"/>
    <w:link w:val="152"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宋体"/>
      <w:i/>
      <w:iCs/>
      <w:color w:val="254061"/>
    </w:rPr>
  </w:style>
  <w:style w:type="paragraph" w:styleId="9">
    <w:name w:val="heading 7"/>
    <w:basedOn w:val="1"/>
    <w:next w:val="1"/>
    <w:link w:val="153"/>
    <w:autoRedefine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宋体"/>
      <w:i/>
      <w:iCs/>
      <w:color w:val="3F3F3F"/>
    </w:rPr>
  </w:style>
  <w:style w:type="paragraph" w:styleId="10">
    <w:name w:val="heading 8"/>
    <w:basedOn w:val="1"/>
    <w:next w:val="1"/>
    <w:link w:val="154"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宋体"/>
      <w:color w:val="4F81BD"/>
      <w:sz w:val="20"/>
      <w:szCs w:val="20"/>
    </w:rPr>
  </w:style>
  <w:style w:type="paragraph" w:styleId="11">
    <w:name w:val="heading 9"/>
    <w:basedOn w:val="1"/>
    <w:next w:val="1"/>
    <w:link w:val="155"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宋体"/>
      <w:i/>
      <w:iCs/>
      <w:color w:val="3F3F3F"/>
      <w:sz w:val="20"/>
      <w:szCs w:val="20"/>
    </w:rPr>
  </w:style>
  <w:style w:type="character" w:default="1" w:styleId="132">
    <w:name w:val="Default Paragraph Font"/>
    <w:uiPriority w:val="1"/>
  </w:style>
  <w:style w:type="table" w:default="1" w:styleId="3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ＭＳ 明朝" w:cs="宋体"/>
      <w:sz w:val="20"/>
      <w:szCs w:val="20"/>
      <w:lang w:val="en-US" w:eastAsia="en-US" w:bidi="ar-SA"/>
    </w:rPr>
  </w:style>
  <w:style w:type="paragraph" w:styleId="12">
    <w:name w:val="List 3"/>
    <w:basedOn w:val="1"/>
    <w:uiPriority w:val="99"/>
    <w:pPr>
      <w:ind w:left="1080" w:hanging="360"/>
      <w:contextualSpacing/>
    </w:pPr>
  </w:style>
  <w:style w:type="paragraph" w:styleId="13">
    <w:name w:val="List Number 2"/>
    <w:basedOn w:val="1"/>
    <w:autoRedefine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autoRedefine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autoRedefine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iPriority w:val="99"/>
    <w:pPr>
      <w:spacing w:after="120"/>
    </w:pPr>
  </w:style>
  <w:style w:type="paragraph" w:styleId="20">
    <w:name w:val="List Number 3"/>
    <w:basedOn w:val="1"/>
    <w:autoRedefine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iPriority w:val="99"/>
    <w:pPr>
      <w:ind w:left="720" w:hanging="360"/>
      <w:contextualSpacing/>
    </w:pPr>
  </w:style>
  <w:style w:type="paragraph" w:styleId="22">
    <w:name w:val="List Continue"/>
    <w:basedOn w:val="1"/>
    <w:uiPriority w:val="99"/>
    <w:pPr>
      <w:spacing w:after="120"/>
      <w:ind w:left="360"/>
      <w:contextualSpacing/>
    </w:pPr>
  </w:style>
  <w:style w:type="paragraph" w:styleId="23">
    <w:name w:val="List Bullet 2"/>
    <w:basedOn w:val="1"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autoRedefine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autoRedefine/>
    <w:qFormat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27">
    <w:name w:val="List"/>
    <w:basedOn w:val="1"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iPriority w:val="99"/>
    <w:pPr>
      <w:spacing w:after="120" w:line="480" w:lineRule="auto"/>
    </w:pPr>
  </w:style>
  <w:style w:type="paragraph" w:styleId="29">
    <w:name w:val="List Continue 2"/>
    <w:basedOn w:val="1"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autoRedefine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35">
    <w:name w:val="Light Shading Accent 1"/>
    <w:basedOn w:val="32"/>
    <w:autoRedefine/>
    <w:qFormat/>
    <w:uiPriority w:val="60"/>
    <w:pPr>
      <w:spacing w:after="0" w:line="240" w:lineRule="auto"/>
    </w:pPr>
    <w:rPr>
      <w:color w:val="37609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8">
    <w:name w:val="Light Shading Accent 4"/>
    <w:basedOn w:val="32"/>
    <w:autoRedefine/>
    <w:qFormat/>
    <w:uiPriority w:val="60"/>
    <w:pPr>
      <w:spacing w:after="0" w:line="240" w:lineRule="auto"/>
    </w:pPr>
    <w:rPr>
      <w:color w:val="604A7B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3">
    <w:name w:val="Light List Accent 2"/>
    <w:basedOn w:val="32"/>
    <w:autoRedefine/>
    <w:qFormat/>
    <w:uiPriority w:val="61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5">
    <w:name w:val="Light List Accent 4"/>
    <w:basedOn w:val="32"/>
    <w:autoRedefine/>
    <w:qFormat/>
    <w:uiPriority w:val="61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46">
    <w:name w:val="Light List Accent 5"/>
    <w:basedOn w:val="32"/>
    <w:autoRedefine/>
    <w:qFormat/>
    <w:uiPriority w:val="61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BFBFBF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BFBFBF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49">
    <w:name w:val="Light Grid Accent 1"/>
    <w:basedOn w:val="32"/>
    <w:autoRedefine/>
    <w:uiPriority w:val="62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0">
    <w:name w:val="Light Grid Accent 2"/>
    <w:basedOn w:val="32"/>
    <w:autoRedefine/>
    <w:uiPriority w:val="62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3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3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0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0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宋体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MS Gothic" w:cs="宋体"/>
        <w:b/>
        <w:bCs/>
      </w:rPr>
    </w:tblStylePr>
    <w:tblStylePr w:type="lastCol">
      <w:rPr>
        <w:rFonts w:ascii="Calibri" w:hAnsi="Calibri" w:eastAsia="MS Gothic" w:cs="宋体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5D1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5D1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sz="6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4CC82" w:sz="8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sz="6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autoRedefine/>
    <w:uiPriority w:val="63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autoRedefine/>
    <w:qFormat/>
    <w:uiPriority w:val="65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0"/>
      </w:tcPr>
    </w:tblStylePr>
    <w:tblStylePr w:type="band1Horz">
      <w:tblPr/>
      <w:tcPr>
        <w:shd w:val="clear" w:color="auto" w:fill="D2EAF0"/>
      </w:tcPr>
    </w:tblStylePr>
  </w:style>
  <w:style w:type="table" w:styleId="75">
    <w:name w:val="Medium List 1 Accent 6"/>
    <w:basedOn w:val="32"/>
    <w:autoRedefine/>
    <w:qFormat/>
    <w:uiPriority w:val="65"/>
    <w:pPr>
      <w:spacing w:after="0" w:line="240" w:lineRule="auto"/>
    </w:pPr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宋体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  <w:insideV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  <w:insideV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="Calibri" w:hAnsi="Calibri" w:eastAsia="MS Gothic" w:cs="宋体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7F7F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C0DE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60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7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9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BDB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F83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D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3730A"/>
      </w:tcPr>
    </w:tblStylePr>
    <w:tblStylePr w:type="lastRow">
      <w:rPr>
        <w:b/>
        <w:bCs/>
        <w:color w:val="F3740B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shd w:val="clear" w:color="auto" w:fill="DAEEF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58EA6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9D9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734"/>
      </w:tcPr>
    </w:tblStylePr>
    <w:tblStylePr w:type="lastCol">
      <w:rPr>
        <w:color w:val="FFFFFF"/>
      </w:rPr>
      <w:tblPr/>
      <w:tcPr>
        <w:shd w:val="clear" w:color="auto" w:fill="9437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9"/>
      </w:tcPr>
    </w:tblStylePr>
    <w:tblStylePr w:type="lastCol">
      <w:rPr>
        <w:color w:val="FFFFFF"/>
      </w:rPr>
      <w:tblPr/>
      <w:tcPr>
        <w:shd w:val="clear" w:color="auto" w:fill="E36C0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_3f07abef-5509-4ee7-b7e4-e7dd5f49d384"/>
    <w:basedOn w:val="132"/>
    <w:link w:val="25"/>
    <w:qFormat/>
    <w:uiPriority w:val="99"/>
  </w:style>
  <w:style w:type="character" w:customStyle="1" w:styleId="136">
    <w:name w:val="Footer Char_5e98f5d8-4510-4de1-9054-a82188ced8d8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="Cambria" w:hAnsi="Cambria" w:eastAsia="ＭＳ 明朝" w:cs="宋体"/>
      <w:sz w:val="22"/>
      <w:szCs w:val="22"/>
      <w:lang w:val="en-US" w:eastAsia="en-US" w:bidi="ar-SA"/>
    </w:rPr>
  </w:style>
  <w:style w:type="character" w:customStyle="1" w:styleId="138">
    <w:name w:val="Heading 1 Char_8b0f4999-e535-4379-b2cc-b2327b495e6f"/>
    <w:basedOn w:val="132"/>
    <w:link w:val="3"/>
    <w:uiPriority w:val="9"/>
    <w:rPr>
      <w:rFonts w:ascii="Calibri" w:hAnsi="Calibri" w:eastAsia="MS Gothic" w:cs="宋体"/>
      <w:b/>
      <w:bCs/>
      <w:color w:val="376092"/>
      <w:sz w:val="28"/>
      <w:szCs w:val="28"/>
    </w:rPr>
  </w:style>
  <w:style w:type="character" w:customStyle="1" w:styleId="139">
    <w:name w:val="Heading 2 Char_d4d310ba-6376-4dd5-a52b-59eb1bafbc1c"/>
    <w:basedOn w:val="132"/>
    <w:link w:val="4"/>
    <w:qFormat/>
    <w:uiPriority w:val="9"/>
    <w:rPr>
      <w:rFonts w:ascii="Calibri" w:hAnsi="Calibri" w:eastAsia="MS Gothic" w:cs="宋体"/>
      <w:b/>
      <w:bCs/>
      <w:color w:val="4F81BD"/>
      <w:sz w:val="26"/>
      <w:szCs w:val="26"/>
    </w:rPr>
  </w:style>
  <w:style w:type="character" w:customStyle="1" w:styleId="140">
    <w:name w:val="Heading 3 Char_cfb2027a-93a5-4f6d-a6e8-528fedab7a64"/>
    <w:basedOn w:val="132"/>
    <w:link w:val="5"/>
    <w:uiPriority w:val="9"/>
    <w:rPr>
      <w:rFonts w:ascii="Calibri" w:hAnsi="Calibri" w:eastAsia="MS Gothic" w:cs="宋体"/>
      <w:b/>
      <w:bCs/>
      <w:color w:val="4F81BD"/>
    </w:rPr>
  </w:style>
  <w:style w:type="character" w:customStyle="1" w:styleId="141">
    <w:name w:val="Title Char_0e8078f0-6e0f-40c2-85c2-d7fdbe2015f8"/>
    <w:basedOn w:val="132"/>
    <w:link w:val="31"/>
    <w:uiPriority w:val="10"/>
    <w:rPr>
      <w:rFonts w:ascii="Calibri" w:hAnsi="Calibri" w:eastAsia="MS Gothic" w:cs="宋体"/>
      <w:color w:val="17375E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="Calibri" w:hAnsi="Calibri" w:eastAsia="MS Gothic" w:cs="宋体"/>
      <w:i/>
      <w:iCs/>
      <w:color w:val="4F81BD"/>
      <w:spacing w:val="15"/>
      <w:sz w:val="24"/>
      <w:szCs w:val="24"/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/>
    </w:rPr>
  </w:style>
  <w:style w:type="character" w:customStyle="1" w:styleId="149">
    <w:name w:val="Quote Char_c18c5926-b735-4398-b487-817d05b2de5b"/>
    <w:basedOn w:val="132"/>
    <w:link w:val="148"/>
    <w:qFormat/>
    <w:uiPriority w:val="29"/>
    <w:rPr>
      <w:i/>
      <w:iCs/>
      <w:color w:val="000000"/>
    </w:rPr>
  </w:style>
  <w:style w:type="character" w:customStyle="1" w:styleId="150">
    <w:name w:val="Heading 4 Char_c469b4f6-7766-4f29-bfbe-a87842cba58e"/>
    <w:basedOn w:val="132"/>
    <w:link w:val="6"/>
    <w:uiPriority w:val="9"/>
    <w:rPr>
      <w:rFonts w:ascii="Calibri" w:hAnsi="Calibri" w:eastAsia="MS Gothic" w:cs="宋体"/>
      <w:b/>
      <w:bCs/>
      <w:i/>
      <w:iCs/>
      <w:color w:val="4F81BD"/>
    </w:rPr>
  </w:style>
  <w:style w:type="character" w:customStyle="1" w:styleId="151">
    <w:name w:val="Heading 5 Char_53969e5e-2f48-4ff0-92db-6fcfe58da229"/>
    <w:basedOn w:val="132"/>
    <w:link w:val="7"/>
    <w:qFormat/>
    <w:uiPriority w:val="9"/>
    <w:rPr>
      <w:rFonts w:ascii="Calibri" w:hAnsi="Calibri" w:eastAsia="MS Gothic" w:cs="宋体"/>
      <w:color w:val="254061"/>
    </w:rPr>
  </w:style>
  <w:style w:type="character" w:customStyle="1" w:styleId="152">
    <w:name w:val="Heading 6 Char_87c2732a-96b1-4b20-99e7-7a061cf29858"/>
    <w:basedOn w:val="132"/>
    <w:link w:val="8"/>
    <w:uiPriority w:val="9"/>
    <w:rPr>
      <w:rFonts w:ascii="Calibri" w:hAnsi="Calibri" w:eastAsia="MS Gothic" w:cs="宋体"/>
      <w:i/>
      <w:iCs/>
      <w:color w:val="254061"/>
    </w:rPr>
  </w:style>
  <w:style w:type="character" w:customStyle="1" w:styleId="153">
    <w:name w:val="Heading 7 Char_3e463332-1039-4af9-87dc-91617efb5045"/>
    <w:basedOn w:val="132"/>
    <w:link w:val="9"/>
    <w:uiPriority w:val="9"/>
    <w:rPr>
      <w:rFonts w:ascii="Calibri" w:hAnsi="Calibri" w:eastAsia="MS Gothic" w:cs="宋体"/>
      <w:i/>
      <w:iCs/>
      <w:color w:val="3F3F3F"/>
    </w:rPr>
  </w:style>
  <w:style w:type="character" w:customStyle="1" w:styleId="154">
    <w:name w:val="Heading 8 Char_7956f4b5-b92d-4d65-9c3f-827d4387c7cb"/>
    <w:basedOn w:val="132"/>
    <w:link w:val="10"/>
    <w:uiPriority w:val="9"/>
    <w:rPr>
      <w:rFonts w:ascii="Calibri" w:hAnsi="Calibri" w:eastAsia="MS Gothic" w:cs="宋体"/>
      <w:color w:val="4F81BD"/>
      <w:sz w:val="20"/>
      <w:szCs w:val="20"/>
    </w:rPr>
  </w:style>
  <w:style w:type="character" w:customStyle="1" w:styleId="155">
    <w:name w:val="Heading 9 Char_e05593c3-9fe7-4c5a-aa9f-78ab2d5e6407"/>
    <w:basedOn w:val="132"/>
    <w:link w:val="11"/>
    <w:uiPriority w:val="9"/>
    <w:rPr>
      <w:rFonts w:ascii="Calibri" w:hAnsi="Calibri" w:eastAsia="MS Gothic" w:cs="宋体"/>
      <w:i/>
      <w:iCs/>
      <w:color w:val="3F3F3F"/>
      <w:sz w:val="20"/>
      <w:szCs w:val="20"/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7">
    <w:name w:val="Intense Quote Char_9fea92c4-a8fa-498f-b8d8-3a72cfea5860"/>
    <w:basedOn w:val="132"/>
    <w:link w:val="156"/>
    <w:qFormat/>
    <w:uiPriority w:val="30"/>
    <w:rPr>
      <w:b/>
      <w:bCs/>
      <w:i/>
      <w:iCs/>
      <w:color w:val="4F81BD"/>
    </w:rPr>
  </w:style>
  <w:style w:type="character" w:customStyle="1" w:styleId="158">
    <w:name w:val="Subtle Emphasis_4a6bb87f-da3e-4e53-9c17-33cf0dfde5f8"/>
    <w:basedOn w:val="132"/>
    <w:qFormat/>
    <w:uiPriority w:val="19"/>
    <w:rPr>
      <w:i/>
      <w:iCs/>
      <w:color w:val="7F7F7F"/>
    </w:rPr>
  </w:style>
  <w:style w:type="character" w:customStyle="1" w:styleId="159">
    <w:name w:val="Intense Emphasis_b6e2ba7b-8b4d-41f0-a372-3123ee92e73b"/>
    <w:basedOn w:val="132"/>
    <w:qFormat/>
    <w:uiPriority w:val="21"/>
    <w:rPr>
      <w:b/>
      <w:bCs/>
      <w:i/>
      <w:iCs/>
      <w:color w:val="4F81BD"/>
    </w:rPr>
  </w:style>
  <w:style w:type="character" w:customStyle="1" w:styleId="160">
    <w:name w:val="Subtle Reference_6865e354-1444-4939-b262-5913b9ce027d"/>
    <w:basedOn w:val="132"/>
    <w:qFormat/>
    <w:uiPriority w:val="31"/>
    <w:rPr>
      <w:smallCaps/>
      <w:color w:val="C0504D"/>
      <w:u w:val="single"/>
    </w:rPr>
  </w:style>
  <w:style w:type="character" w:customStyle="1" w:styleId="161">
    <w:name w:val="Intense Reference_a6eb10c7-db07-402d-8e9d-4ee967a94925"/>
    <w:basedOn w:val="132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62">
    <w:name w:val="Book Title_4502ecc7-9c06-4fec-be10-1089f698e73b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_6f01b12d-d745-4652-b9b8-1e97d3af4be4"/>
    <w:basedOn w:val="3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Paragraphs>67</Paragraphs>
  <TotalTime>14</TotalTime>
  <ScaleCrop>false</ScaleCrop>
  <LinksUpToDate>false</LinksUpToDate>
  <CharactersWithSpaces>295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刘玉梅</cp:lastModifiedBy>
  <dcterms:modified xsi:type="dcterms:W3CDTF">2024-06-03T02:34:33Z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82716B6A46FC59DECF445B66DB806654_42</vt:lpwstr>
  </property>
</Properties>
</file>