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0788">
      <w:pPr>
        <w:rPr>
          <w:rFonts w:hint="eastAsia" w:ascii="仿宋_GB2312" w:hAnsi="仿宋_GB2312" w:eastAsia="仿宋_GB2312" w:cs="仿宋_GB2312"/>
        </w:rPr>
      </w:pPr>
    </w:p>
    <w:p w14:paraId="2104DB5A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三江学院第五期创新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创业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菁英班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报名表</w:t>
      </w:r>
    </w:p>
    <w:tbl>
      <w:tblPr>
        <w:tblStyle w:val="3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70"/>
        <w:gridCol w:w="2103"/>
        <w:gridCol w:w="1089"/>
        <w:gridCol w:w="1214"/>
        <w:gridCol w:w="1280"/>
      </w:tblGrid>
      <w:tr w14:paraId="4750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83" w:type="dxa"/>
            <w:vAlign w:val="center"/>
          </w:tcPr>
          <w:p w14:paraId="59BA85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0" w:type="dxa"/>
            <w:vAlign w:val="center"/>
          </w:tcPr>
          <w:p w14:paraId="511E45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 w14:paraId="12273A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89" w:type="dxa"/>
            <w:vAlign w:val="center"/>
          </w:tcPr>
          <w:p w14:paraId="23E8FC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4" w:type="dxa"/>
            <w:vAlign w:val="center"/>
          </w:tcPr>
          <w:p w14:paraId="7AD775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56EFAC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8CA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83" w:type="dxa"/>
            <w:vAlign w:val="center"/>
          </w:tcPr>
          <w:p w14:paraId="461FF0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1570" w:type="dxa"/>
            <w:vAlign w:val="center"/>
          </w:tcPr>
          <w:p w14:paraId="6AB63C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 w14:paraId="22E6C5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年级</w:t>
            </w:r>
          </w:p>
        </w:tc>
        <w:tc>
          <w:tcPr>
            <w:tcW w:w="1089" w:type="dxa"/>
            <w:vAlign w:val="center"/>
          </w:tcPr>
          <w:p w14:paraId="74A67E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4" w:type="dxa"/>
            <w:vAlign w:val="center"/>
          </w:tcPr>
          <w:p w14:paraId="14DCF9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</w:t>
            </w:r>
          </w:p>
        </w:tc>
        <w:tc>
          <w:tcPr>
            <w:tcW w:w="1280" w:type="dxa"/>
            <w:vAlign w:val="center"/>
          </w:tcPr>
          <w:p w14:paraId="35F128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E9C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83" w:type="dxa"/>
            <w:vAlign w:val="center"/>
          </w:tcPr>
          <w:p w14:paraId="2819E1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7256" w:type="dxa"/>
            <w:gridSpan w:val="5"/>
            <w:vAlign w:val="center"/>
          </w:tcPr>
          <w:p w14:paraId="1B8AFD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92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58E28C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报名条件</w:t>
            </w:r>
          </w:p>
          <w:p w14:paraId="0E9292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（符合打√）</w:t>
            </w:r>
          </w:p>
        </w:tc>
        <w:tc>
          <w:tcPr>
            <w:tcW w:w="7256" w:type="dxa"/>
            <w:gridSpan w:val="5"/>
          </w:tcPr>
          <w:p w14:paraId="6C52FF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拥有创新创业赛事经验（参与过双创赛事）  </w:t>
            </w:r>
          </w:p>
          <w:p w14:paraId="7A8B1CE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□校级以上大创项目主持人或省级以上大创项目成员</w:t>
            </w:r>
          </w:p>
          <w:p w14:paraId="0D74FD8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有实际运营的创业项目或品牌打造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实践经历</w:t>
            </w:r>
          </w:p>
          <w:p w14:paraId="36510D4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自己主导过相关创新创业项目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实践 </w:t>
            </w:r>
          </w:p>
          <w:p w14:paraId="22CC0F0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□拥有家族企业背景，并有强烈的品牌创新或传承意愿</w:t>
            </w:r>
          </w:p>
          <w:p w14:paraId="239E5D2B">
            <w:pPr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请说明：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u w:val="thick"/>
              </w:rPr>
              <w:t xml:space="preserve">                            </w:t>
            </w:r>
          </w:p>
        </w:tc>
      </w:tr>
      <w:tr w14:paraId="66B9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83" w:type="dxa"/>
            <w:vAlign w:val="center"/>
          </w:tcPr>
          <w:p w14:paraId="6E0FBD51">
            <w:pPr>
              <w:spacing w:before="2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如有创新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创业赛事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经历，请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填写</w:t>
            </w:r>
          </w:p>
        </w:tc>
        <w:tc>
          <w:tcPr>
            <w:tcW w:w="7256" w:type="dxa"/>
            <w:gridSpan w:val="5"/>
          </w:tcPr>
          <w:p w14:paraId="4D7159F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8B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83" w:type="dxa"/>
            <w:vAlign w:val="center"/>
          </w:tcPr>
          <w:p w14:paraId="5F1D160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品牌创新与项目实践经历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简述</w:t>
            </w:r>
          </w:p>
        </w:tc>
        <w:tc>
          <w:tcPr>
            <w:tcW w:w="7256" w:type="dxa"/>
            <w:gridSpan w:val="5"/>
          </w:tcPr>
          <w:p w14:paraId="762F2612">
            <w:pPr>
              <w:rPr>
                <w:rFonts w:hint="eastAsia" w:ascii="仿宋_GB2312" w:hAnsi="仿宋_GB2312" w:eastAsia="仿宋_GB2312" w:cs="仿宋_GB2312"/>
              </w:rPr>
            </w:pPr>
          </w:p>
          <w:p w14:paraId="25233C5F">
            <w:pPr>
              <w:rPr>
                <w:rFonts w:hint="eastAsia" w:ascii="仿宋_GB2312" w:hAnsi="仿宋_GB2312" w:eastAsia="仿宋_GB2312" w:cs="仿宋_GB2312"/>
              </w:rPr>
            </w:pPr>
          </w:p>
          <w:p w14:paraId="440C08AD">
            <w:pPr>
              <w:rPr>
                <w:rFonts w:hint="eastAsia" w:ascii="仿宋_GB2312" w:hAnsi="仿宋_GB2312" w:eastAsia="仿宋_GB2312" w:cs="仿宋_GB2312"/>
              </w:rPr>
            </w:pPr>
          </w:p>
          <w:p w14:paraId="68A761ED">
            <w:pPr>
              <w:rPr>
                <w:rFonts w:hint="eastAsia" w:ascii="仿宋_GB2312" w:hAnsi="仿宋_GB2312" w:eastAsia="仿宋_GB2312" w:cs="仿宋_GB2312"/>
              </w:rPr>
            </w:pPr>
          </w:p>
          <w:p w14:paraId="5DF5A104">
            <w:pPr>
              <w:rPr>
                <w:rFonts w:hint="eastAsia" w:ascii="仿宋_GB2312" w:hAnsi="仿宋_GB2312" w:eastAsia="仿宋_GB2312" w:cs="仿宋_GB2312"/>
              </w:rPr>
            </w:pPr>
          </w:p>
          <w:p w14:paraId="3DE65842">
            <w:pPr>
              <w:rPr>
                <w:rFonts w:hint="eastAsia" w:ascii="仿宋_GB2312" w:hAnsi="仿宋_GB2312" w:eastAsia="仿宋_GB2312" w:cs="仿宋_GB2312"/>
              </w:rPr>
            </w:pPr>
          </w:p>
          <w:p w14:paraId="0A97895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525B42C">
      <w:pPr>
        <w:rPr>
          <w:rFonts w:hint="eastAsia" w:ascii="仿宋_GB2312" w:hAnsi="仿宋_GB2312" w:eastAsia="仿宋_GB2312" w:cs="仿宋_GB231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5"/>
    <w:multiLevelType w:val="singleLevel"/>
    <w:tmpl w:val="00000005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3618A2"/>
    <w:rsid w:val="043C46F2"/>
    <w:rsid w:val="07997847"/>
    <w:rsid w:val="11017228"/>
    <w:rsid w:val="133E2072"/>
    <w:rsid w:val="1D005274"/>
    <w:rsid w:val="38307F7E"/>
    <w:rsid w:val="38AF44DF"/>
    <w:rsid w:val="46345067"/>
    <w:rsid w:val="4E403422"/>
    <w:rsid w:val="5196539F"/>
    <w:rsid w:val="566E5ED7"/>
    <w:rsid w:val="5D89725D"/>
    <w:rsid w:val="7F233DF7"/>
    <w:rsid w:val="7FB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4">
    <w:name w:val="heading 2"/>
    <w:basedOn w:val="1"/>
    <w:next w:val="1"/>
    <w:link w:val="139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40"/>
    <w:autoRedefine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6">
    <w:name w:val="heading 4"/>
    <w:basedOn w:val="1"/>
    <w:next w:val="1"/>
    <w:link w:val="150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7">
    <w:name w:val="heading 5"/>
    <w:basedOn w:val="1"/>
    <w:next w:val="1"/>
    <w:link w:val="151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8">
    <w:name w:val="heading 6"/>
    <w:basedOn w:val="1"/>
    <w:next w:val="1"/>
    <w:link w:val="152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9">
    <w:name w:val="heading 7"/>
    <w:basedOn w:val="1"/>
    <w:next w:val="1"/>
    <w:link w:val="153"/>
    <w:autoRedefine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10">
    <w:name w:val="heading 8"/>
    <w:basedOn w:val="1"/>
    <w:next w:val="1"/>
    <w:link w:val="154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1">
    <w:name w:val="heading 9"/>
    <w:basedOn w:val="1"/>
    <w:next w:val="1"/>
    <w:link w:val="155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132">
    <w:name w:val="Default Paragraph Font"/>
    <w:qFormat/>
    <w:uiPriority w:val="1"/>
  </w:style>
  <w:style w:type="table" w:default="1" w:styleId="3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ＭＳ 明朝" w:cs="宋体"/>
      <w:sz w:val="20"/>
      <w:szCs w:val="20"/>
      <w:lang w:val="en-US" w:eastAsia="en-US" w:bidi="ar-SA"/>
    </w:rPr>
  </w:style>
  <w:style w:type="paragraph" w:styleId="12">
    <w:name w:val="List 3"/>
    <w:basedOn w:val="1"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autoRedefine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qFormat/>
    <w:uiPriority w:val="99"/>
    <w:pPr>
      <w:spacing w:after="120"/>
    </w:pPr>
  </w:style>
  <w:style w:type="paragraph" w:styleId="20">
    <w:name w:val="List Number 3"/>
    <w:basedOn w:val="1"/>
    <w:autoRedefine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qFormat/>
    <w:uiPriority w:val="99"/>
    <w:pPr>
      <w:ind w:left="720" w:hanging="360"/>
      <w:contextualSpacing/>
    </w:pPr>
  </w:style>
  <w:style w:type="paragraph" w:styleId="22">
    <w:name w:val="List Continue"/>
    <w:basedOn w:val="1"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autoRedefine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autoRedefine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qFormat/>
    <w:uiPriority w:val="99"/>
    <w:pPr>
      <w:spacing w:after="120" w:line="480" w:lineRule="auto"/>
    </w:pPr>
  </w:style>
  <w:style w:type="paragraph" w:styleId="29">
    <w:name w:val="List Continue 2"/>
    <w:basedOn w:val="1"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5">
    <w:name w:val="Light Shading Accent 1"/>
    <w:basedOn w:val="32"/>
    <w:autoRedefine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8">
    <w:name w:val="Light Shading Accent 4"/>
    <w:basedOn w:val="32"/>
    <w:autoRedefine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75">
    <w:name w:val="Medium List 1 Accent 6"/>
    <w:basedOn w:val="32"/>
    <w:autoRedefine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_3f07abef-5509-4ee7-b7e4-e7dd5f49d384"/>
    <w:basedOn w:val="132"/>
    <w:link w:val="25"/>
    <w:qFormat/>
    <w:uiPriority w:val="99"/>
  </w:style>
  <w:style w:type="character" w:customStyle="1" w:styleId="136">
    <w:name w:val="Footer Char_5e98f5d8-4510-4de1-9054-a82188ced8d8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character" w:customStyle="1" w:styleId="138">
    <w:name w:val="Heading 1 Char_8b0f4999-e535-4379-b2cc-b2327b495e6f"/>
    <w:basedOn w:val="132"/>
    <w:link w:val="3"/>
    <w:qFormat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39">
    <w:name w:val="Heading 2 Char_d4d310ba-6376-4dd5-a52b-59eb1bafbc1c"/>
    <w:basedOn w:val="132"/>
    <w:link w:val="4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0">
    <w:name w:val="Heading 3 Char_cfb2027a-93a5-4f6d-a6e8-528fedab7a64"/>
    <w:basedOn w:val="132"/>
    <w:link w:val="5"/>
    <w:qFormat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1">
    <w:name w:val="Title Char_0e8078f0-6e0f-40c2-85c2-d7fdbe2015f8"/>
    <w:basedOn w:val="132"/>
    <w:link w:val="31"/>
    <w:qFormat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/>
    </w:rPr>
  </w:style>
  <w:style w:type="character" w:customStyle="1" w:styleId="149">
    <w:name w:val="Quote Char_c18c5926-b735-4398-b487-817d05b2de5b"/>
    <w:basedOn w:val="132"/>
    <w:link w:val="148"/>
    <w:qFormat/>
    <w:uiPriority w:val="29"/>
    <w:rPr>
      <w:i/>
      <w:iCs/>
      <w:color w:val="000000"/>
    </w:rPr>
  </w:style>
  <w:style w:type="character" w:customStyle="1" w:styleId="150">
    <w:name w:val="Heading 4 Char_c469b4f6-7766-4f29-bfbe-a87842cba58e"/>
    <w:basedOn w:val="132"/>
    <w:link w:val="6"/>
    <w:qFormat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1">
    <w:name w:val="Heading 5 Char_53969e5e-2f48-4ff0-92db-6fcfe58da229"/>
    <w:basedOn w:val="132"/>
    <w:link w:val="7"/>
    <w:qFormat/>
    <w:uiPriority w:val="9"/>
    <w:rPr>
      <w:rFonts w:ascii="Calibri" w:hAnsi="Calibri" w:eastAsia="MS Gothic" w:cs="宋体"/>
      <w:color w:val="254061"/>
    </w:rPr>
  </w:style>
  <w:style w:type="character" w:customStyle="1" w:styleId="152">
    <w:name w:val="Heading 6 Char_87c2732a-96b1-4b20-99e7-7a061cf29858"/>
    <w:basedOn w:val="132"/>
    <w:link w:val="8"/>
    <w:qFormat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3">
    <w:name w:val="Heading 7 Char_3e463332-1039-4af9-87dc-91617efb5045"/>
    <w:basedOn w:val="132"/>
    <w:link w:val="9"/>
    <w:qFormat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4">
    <w:name w:val="Heading 8 Char_7956f4b5-b92d-4d65-9c3f-827d4387c7cb"/>
    <w:basedOn w:val="132"/>
    <w:link w:val="10"/>
    <w:qFormat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5">
    <w:name w:val="Heading 9 Char_e05593c3-9fe7-4c5a-aa9f-78ab2d5e6407"/>
    <w:basedOn w:val="132"/>
    <w:link w:val="11"/>
    <w:qFormat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7">
    <w:name w:val="Intense Quote Char_9fea92c4-a8fa-498f-b8d8-3a72cfea5860"/>
    <w:basedOn w:val="132"/>
    <w:link w:val="156"/>
    <w:qFormat/>
    <w:uiPriority w:val="30"/>
    <w:rPr>
      <w:b/>
      <w:bCs/>
      <w:i/>
      <w:iCs/>
      <w:color w:val="4F81BD"/>
    </w:rPr>
  </w:style>
  <w:style w:type="character" w:customStyle="1" w:styleId="158">
    <w:name w:val="Subtle Emphasis_4a6bb87f-da3e-4e53-9c17-33cf0dfde5f8"/>
    <w:basedOn w:val="132"/>
    <w:qFormat/>
    <w:uiPriority w:val="19"/>
    <w:rPr>
      <w:i/>
      <w:iCs/>
      <w:color w:val="7F7F7F"/>
    </w:rPr>
  </w:style>
  <w:style w:type="character" w:customStyle="1" w:styleId="159">
    <w:name w:val="Intense Emphasis_b6e2ba7b-8b4d-41f0-a372-3123ee92e73b"/>
    <w:basedOn w:val="132"/>
    <w:qFormat/>
    <w:uiPriority w:val="21"/>
    <w:rPr>
      <w:b/>
      <w:bCs/>
      <w:i/>
      <w:iCs/>
      <w:color w:val="4F81BD"/>
    </w:rPr>
  </w:style>
  <w:style w:type="character" w:customStyle="1" w:styleId="160">
    <w:name w:val="Subtle Reference_6865e354-1444-4939-b262-5913b9ce027d"/>
    <w:basedOn w:val="132"/>
    <w:qFormat/>
    <w:uiPriority w:val="31"/>
    <w:rPr>
      <w:smallCaps/>
      <w:color w:val="C0504D"/>
      <w:u w:val="single"/>
    </w:rPr>
  </w:style>
  <w:style w:type="character" w:customStyle="1" w:styleId="161">
    <w:name w:val="Intense Reference_a6eb10c7-db07-402d-8e9d-4ee967a94925"/>
    <w:basedOn w:val="132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2">
    <w:name w:val="Book Title_4502ecc7-9c06-4fec-be10-1089f698e73b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_6f01b12d-d745-4652-b9b8-1e97d3af4be4"/>
    <w:basedOn w:val="3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Paragraphs>67</Paragraphs>
  <TotalTime>25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刘玉梅</cp:lastModifiedBy>
  <dcterms:modified xsi:type="dcterms:W3CDTF">2025-10-21T03:27:15Z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82716B6A46FC59DECF445B66DB806654_42</vt:lpwstr>
  </property>
  <property fmtid="{D5CDD505-2E9C-101B-9397-08002B2CF9AE}" pid="4" name="KSOTemplateDocerSaveRecord">
    <vt:lpwstr>eyJoZGlkIjoiN2YzNjBkOTgyNWQ1YTMxYzM3MzMwNWFiODNmOWIzYWMiLCJ1c2VySWQiOiIzNDM5MzYxMjAifQ==</vt:lpwstr>
  </property>
</Properties>
</file>